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89323F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B3AE" w14:textId="6F3D74B5" w:rsidR="0018246F" w:rsidRPr="0089323F" w:rsidRDefault="006A23D4" w:rsidP="00332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br w:type="page"/>
            </w:r>
            <w:r w:rsidR="00D20A44" w:rsidRPr="0089323F">
              <w:rPr>
                <w:rFonts w:ascii="Arial" w:hAnsi="Arial" w:cs="Arial"/>
                <w:sz w:val="22"/>
                <w:szCs w:val="22"/>
              </w:rPr>
              <w:t xml:space="preserve">ALLEGATO </w:t>
            </w:r>
            <w:r w:rsidR="0018246F" w:rsidRPr="0089323F">
              <w:rPr>
                <w:rFonts w:ascii="Arial" w:hAnsi="Arial" w:cs="Arial"/>
                <w:sz w:val="22"/>
                <w:szCs w:val="22"/>
              </w:rPr>
              <w:t>C</w:t>
            </w:r>
            <w:r w:rsidR="00D20A44" w:rsidRPr="0089323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9323F" w:rsidRPr="0089323F">
              <w:rPr>
                <w:rFonts w:ascii="Arial" w:hAnsi="Arial" w:cs="Arial"/>
                <w:sz w:val="22"/>
                <w:szCs w:val="22"/>
              </w:rPr>
              <w:t>SCHEDA AUTO</w:t>
            </w:r>
            <w:r w:rsidRPr="0089323F">
              <w:rPr>
                <w:rFonts w:ascii="Arial" w:hAnsi="Arial" w:cs="Arial"/>
                <w:sz w:val="22"/>
                <w:szCs w:val="22"/>
              </w:rPr>
              <w:t>VALUTAZIONE DEI TITOLI</w:t>
            </w:r>
            <w:r w:rsidR="0018246F" w:rsidRPr="0089323F">
              <w:rPr>
                <w:rFonts w:ascii="Arial" w:hAnsi="Arial" w:cs="Arial"/>
                <w:sz w:val="22"/>
                <w:szCs w:val="22"/>
              </w:rPr>
              <w:t>/ESPERIENZE</w:t>
            </w:r>
          </w:p>
          <w:p w14:paraId="0082C0CC" w14:textId="1A7533A3" w:rsidR="006A23D4" w:rsidRPr="0089323F" w:rsidRDefault="006A23D4" w:rsidP="00332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AB6895" w:rsidRPr="0089323F">
              <w:rPr>
                <w:rFonts w:ascii="Arial" w:hAnsi="Arial" w:cs="Arial"/>
                <w:sz w:val="22"/>
                <w:szCs w:val="22"/>
              </w:rPr>
              <w:t>ESPERTO COLLAUDATORE</w:t>
            </w:r>
            <w:r w:rsidR="00826F20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23F">
              <w:rPr>
                <w:rFonts w:ascii="Arial" w:hAnsi="Arial" w:cs="Arial"/>
                <w:sz w:val="22"/>
                <w:szCs w:val="22"/>
              </w:rPr>
              <w:t>INTERN</w:t>
            </w:r>
            <w:r w:rsidR="00AB6895" w:rsidRPr="0089323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6A23D4" w:rsidRPr="0089323F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EB3033B" w:rsidR="007F663F" w:rsidRPr="0089323F" w:rsidRDefault="00AB16D9" w:rsidP="007F66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Requisiti </w:t>
            </w:r>
            <w:r w:rsidR="007F663F" w:rsidRPr="0089323F">
              <w:rPr>
                <w:rFonts w:ascii="Arial" w:hAnsi="Arial" w:cs="Arial"/>
                <w:sz w:val="22"/>
                <w:szCs w:val="22"/>
              </w:rPr>
              <w:t xml:space="preserve">di ammissione: 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 xml:space="preserve">Come riportato all’art. </w:t>
            </w:r>
            <w:r w:rsidR="0089323F" w:rsidRPr="0089323F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89323F" w:rsidRDefault="006A23D4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89323F" w:rsidRDefault="006A23D4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89323F" w:rsidRDefault="006A23D4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da compilare a cura della commissione</w:t>
            </w:r>
          </w:p>
        </w:tc>
      </w:tr>
      <w:tr w:rsidR="00166AF8" w:rsidRPr="0089323F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89323F" w:rsidRDefault="00F16308" w:rsidP="00166A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F3D405A" w14:textId="77777777" w:rsidR="00166AF8" w:rsidRPr="0089323F" w:rsidRDefault="00166AF8" w:rsidP="00166A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L' ISTRUZIONE, LA FORMAZIONE</w:t>
            </w:r>
          </w:p>
          <w:p w14:paraId="3BDA818E" w14:textId="77777777" w:rsidR="00166AF8" w:rsidRPr="0089323F" w:rsidRDefault="00166AF8" w:rsidP="00166A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NELLO SPECIFICO SETTORE IN CUI SI CONCORRE</w:t>
            </w:r>
          </w:p>
          <w:p w14:paraId="48A8FBA7" w14:textId="77777777" w:rsidR="00F16308" w:rsidRPr="0089323F" w:rsidRDefault="00F16308" w:rsidP="00166A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89323F" w:rsidRDefault="00166AF8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89323F" w:rsidRDefault="00166AF8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89323F" w:rsidRDefault="00166AF8" w:rsidP="00AF7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A1. LAUREA ATTINENTE 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>COME DA REQUISITO DI AMMISSIONE</w:t>
            </w:r>
          </w:p>
          <w:p w14:paraId="53ADAB2D" w14:textId="77777777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154938" w:rsidRPr="0089323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89323F" w:rsidRDefault="00CB54A1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89323F" w:rsidRDefault="00154938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89323F" w:rsidRDefault="00CB54A1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89323F" w:rsidRDefault="006A23D4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4A1" w:rsidRPr="0089323F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89323F" w:rsidRDefault="00CB54A1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A2. LAUREA </w:t>
            </w:r>
            <w:r w:rsidR="0000798E" w:rsidRPr="0089323F">
              <w:rPr>
                <w:rFonts w:ascii="Arial" w:hAnsi="Arial" w:cs="Arial"/>
                <w:sz w:val="22"/>
                <w:szCs w:val="22"/>
              </w:rPr>
              <w:t xml:space="preserve">TRIENNALE </w:t>
            </w:r>
            <w:r w:rsidRPr="0089323F">
              <w:rPr>
                <w:rFonts w:ascii="Arial" w:hAnsi="Arial" w:cs="Arial"/>
                <w:sz w:val="22"/>
                <w:szCs w:val="22"/>
              </w:rPr>
              <w:t xml:space="preserve">ATTINENTE ALLA </w:t>
            </w:r>
            <w:r w:rsidR="00CA3238" w:rsidRPr="0089323F">
              <w:rPr>
                <w:rFonts w:ascii="Arial" w:hAnsi="Arial" w:cs="Arial"/>
                <w:sz w:val="22"/>
                <w:szCs w:val="22"/>
              </w:rPr>
              <w:t>SELEZIONE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798E" w:rsidRPr="0089323F">
              <w:rPr>
                <w:rFonts w:ascii="Arial" w:hAnsi="Arial" w:cs="Arial"/>
                <w:sz w:val="22"/>
                <w:szCs w:val="22"/>
              </w:rPr>
              <w:t>COME DA REQUISITO DI AMMISSIONE</w:t>
            </w:r>
          </w:p>
          <w:p w14:paraId="0B9A0DB0" w14:textId="77777777" w:rsidR="00CB54A1" w:rsidRPr="0089323F" w:rsidRDefault="00CB54A1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(triennale</w:t>
            </w:r>
            <w:r w:rsidR="008B39B5" w:rsidRPr="0089323F">
              <w:rPr>
                <w:rFonts w:ascii="Arial" w:hAnsi="Arial" w:cs="Arial"/>
                <w:sz w:val="22"/>
                <w:szCs w:val="22"/>
              </w:rPr>
              <w:t>, in alternativa al punto A1</w:t>
            </w:r>
            <w:r w:rsidRPr="008932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9323F" w:rsidRDefault="00CB54A1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89323F" w:rsidRDefault="00CB54A1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1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9323F" w:rsidRDefault="00CB54A1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9323F" w:rsidRDefault="00CB54A1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9323F" w:rsidRDefault="00CB54A1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A8" w:rsidRPr="0089323F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89323F" w:rsidRDefault="009403A8" w:rsidP="006A2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D278E" w14:textId="77777777" w:rsidR="009403A8" w:rsidRPr="0089323F" w:rsidRDefault="009403A8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LE CERTIFICAZIONI OTTENUTE  </w:t>
            </w:r>
          </w:p>
          <w:p w14:paraId="7CC348C0" w14:textId="77777777" w:rsidR="009403A8" w:rsidRPr="0089323F" w:rsidRDefault="009403A8" w:rsidP="006A23D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9323F">
              <w:rPr>
                <w:rFonts w:ascii="Arial" w:hAnsi="Arial" w:cs="Arial"/>
                <w:sz w:val="22"/>
                <w:szCs w:val="22"/>
                <w:u w:val="single"/>
              </w:rPr>
              <w:t>NELLO SPECIFICO SETTORE IN CUI SI CONCORRE</w:t>
            </w:r>
          </w:p>
          <w:p w14:paraId="6ACAE99B" w14:textId="77777777" w:rsidR="009403A8" w:rsidRPr="0089323F" w:rsidRDefault="009403A8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ab/>
            </w:r>
            <w:r w:rsidRPr="0089323F">
              <w:rPr>
                <w:rFonts w:ascii="Arial" w:hAnsi="Arial" w:cs="Arial"/>
                <w:sz w:val="22"/>
                <w:szCs w:val="22"/>
              </w:rPr>
              <w:tab/>
            </w:r>
            <w:r w:rsidRPr="008932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89323F" w:rsidRDefault="009403A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89323F" w:rsidRDefault="009403A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89323F" w:rsidRDefault="009403A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5C" w:rsidRPr="0089323F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89323F" w:rsidRDefault="006F67D2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B1. CERTIFICAZIONE </w:t>
            </w:r>
            <w:r w:rsidR="004967FF" w:rsidRPr="0089323F">
              <w:rPr>
                <w:rFonts w:ascii="Arial" w:hAnsi="Arial" w:cs="Arial"/>
                <w:sz w:val="22"/>
                <w:szCs w:val="22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0949CC9B" w:rsidR="000E215C" w:rsidRPr="0089323F" w:rsidRDefault="004967FF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B073F" w:rsidRPr="008932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5669ADD9" w:rsidR="000E215C" w:rsidRPr="0089323F" w:rsidRDefault="00BB073F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0423C6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7FF" w:rsidRPr="0089323F">
              <w:rPr>
                <w:rFonts w:ascii="Arial" w:hAnsi="Arial" w:cs="Arial"/>
                <w:sz w:val="22"/>
                <w:szCs w:val="22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89323F" w:rsidRDefault="000E215C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89323F" w:rsidRDefault="000E215C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89323F" w:rsidRDefault="000E215C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8AF415D" w:rsidR="006A23D4" w:rsidRPr="0089323F" w:rsidRDefault="009403A8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B</w:t>
            </w:r>
            <w:r w:rsidR="0018246F"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6A23D4" w:rsidRPr="0089323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045B0" w:rsidRPr="0089323F">
              <w:rPr>
                <w:rFonts w:ascii="Arial" w:hAnsi="Arial" w:cs="Arial"/>
                <w:sz w:val="22"/>
                <w:szCs w:val="22"/>
              </w:rPr>
              <w:t xml:space="preserve">CERTIFICAZIONE </w:t>
            </w:r>
            <w:r w:rsidR="000423C6" w:rsidRPr="0089323F">
              <w:rPr>
                <w:rFonts w:ascii="Arial" w:hAnsi="Arial" w:cs="Arial"/>
                <w:sz w:val="22"/>
                <w:szCs w:val="22"/>
              </w:rPr>
              <w:t>DIDATTICHE RELATIVE ALLE METODOLOGIE INNOVATIVE</w:t>
            </w:r>
            <w:r w:rsidR="00F67E91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4F66C95" w:rsidR="006A23D4" w:rsidRPr="0089323F" w:rsidRDefault="000423C6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B073F" w:rsidRPr="008932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29E27527" w:rsidR="006A23D4" w:rsidRPr="0089323F" w:rsidRDefault="00BB073F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0423C6" w:rsidRPr="0089323F">
              <w:rPr>
                <w:rFonts w:ascii="Arial" w:hAnsi="Arial" w:cs="Arial"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1A8" w:rsidRPr="0089323F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6C60D0F7" w:rsidR="004521A8" w:rsidRPr="0089323F" w:rsidRDefault="00F16308" w:rsidP="004521A8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B</w:t>
            </w:r>
            <w:r w:rsidR="00E45FD0" w:rsidRPr="0089323F">
              <w:rPr>
                <w:rFonts w:ascii="Arial" w:hAnsi="Arial" w:cs="Arial"/>
                <w:sz w:val="22"/>
                <w:szCs w:val="22"/>
              </w:rPr>
              <w:t>3</w:t>
            </w:r>
            <w:r w:rsidR="004521A8" w:rsidRPr="0089323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246F" w:rsidRPr="0089323F">
              <w:rPr>
                <w:rFonts w:ascii="Arial" w:hAnsi="Arial" w:cs="Arial"/>
                <w:sz w:val="22"/>
                <w:szCs w:val="22"/>
              </w:rPr>
              <w:t>CERTIFICAZIONE EQUIVALENTE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56E3E082" w:rsidR="004521A8" w:rsidRPr="0089323F" w:rsidRDefault="0018246F" w:rsidP="00AF77A9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B073F" w:rsidRPr="008932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5D46101" w:rsidR="004521A8" w:rsidRPr="0089323F" w:rsidRDefault="00BB073F" w:rsidP="00AF77A9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F67E91" w:rsidRPr="0089323F">
              <w:rPr>
                <w:rFonts w:ascii="Arial" w:hAnsi="Arial" w:cs="Arial"/>
                <w:sz w:val="22"/>
                <w:szCs w:val="22"/>
              </w:rPr>
              <w:t xml:space="preserve"> punti</w:t>
            </w:r>
            <w:r w:rsidR="0018246F" w:rsidRPr="0089323F">
              <w:rPr>
                <w:rFonts w:ascii="Arial" w:hAnsi="Arial" w:cs="Arial"/>
                <w:sz w:val="22"/>
                <w:szCs w:val="22"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89323F" w:rsidRDefault="004521A8" w:rsidP="00AF7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89323F" w:rsidRDefault="004521A8" w:rsidP="00AF7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89323F" w:rsidRDefault="004521A8" w:rsidP="00AF7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89323F" w:rsidRDefault="00166AF8" w:rsidP="00452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8EF91" w14:textId="77777777" w:rsidR="004521A8" w:rsidRPr="0089323F" w:rsidRDefault="004521A8" w:rsidP="004521A8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LE ESPERIENZE</w:t>
            </w:r>
          </w:p>
          <w:p w14:paraId="22BB66C5" w14:textId="77777777" w:rsidR="006A23D4" w:rsidRPr="0089323F" w:rsidRDefault="006A23D4" w:rsidP="004521A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23F">
              <w:rPr>
                <w:rFonts w:ascii="Arial" w:hAnsi="Arial" w:cs="Arial"/>
                <w:sz w:val="22"/>
                <w:szCs w:val="22"/>
                <w:u w:val="single"/>
              </w:rPr>
              <w:t>NELLO SPECIFICO SETTORE IN CUI SI CONCORRE</w:t>
            </w:r>
          </w:p>
          <w:p w14:paraId="0A6245EC" w14:textId="77777777" w:rsidR="00166AF8" w:rsidRPr="0089323F" w:rsidRDefault="00166AF8" w:rsidP="00452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BE8" w:rsidRPr="0089323F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89323F" w:rsidRDefault="001C0BE8" w:rsidP="00DB2FBF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C</w:t>
            </w:r>
            <w:r w:rsidR="000E4633" w:rsidRPr="0089323F">
              <w:rPr>
                <w:rFonts w:ascii="Arial" w:hAnsi="Arial" w:cs="Arial"/>
                <w:sz w:val="22"/>
                <w:szCs w:val="22"/>
              </w:rPr>
              <w:t>1</w:t>
            </w:r>
            <w:r w:rsidRPr="0089323F">
              <w:rPr>
                <w:rFonts w:ascii="Arial" w:hAnsi="Arial" w:cs="Arial"/>
                <w:sz w:val="22"/>
                <w:szCs w:val="22"/>
              </w:rPr>
              <w:t xml:space="preserve">. ESPERIENZE DI </w:t>
            </w:r>
            <w:r w:rsidR="00DB2FBF" w:rsidRPr="0089323F">
              <w:rPr>
                <w:rFonts w:ascii="Arial" w:hAnsi="Arial" w:cs="Arial"/>
                <w:sz w:val="22"/>
                <w:szCs w:val="22"/>
              </w:rPr>
              <w:t xml:space="preserve">DOCENZA (min. </w:t>
            </w:r>
            <w:r w:rsidR="00A727B4"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DB2FBF" w:rsidRPr="0089323F">
              <w:rPr>
                <w:rFonts w:ascii="Arial" w:hAnsi="Arial" w:cs="Arial"/>
                <w:sz w:val="22"/>
                <w:szCs w:val="22"/>
              </w:rPr>
              <w:t xml:space="preserve">0 ore) </w:t>
            </w:r>
            <w:r w:rsidRPr="0089323F">
              <w:rPr>
                <w:rFonts w:ascii="Arial" w:hAnsi="Arial" w:cs="Arial"/>
                <w:sz w:val="22"/>
                <w:szCs w:val="22"/>
              </w:rPr>
              <w:t>NEI PROGETTI FINANZIATI DAL FONDO SOCIALE EUROPEO</w:t>
            </w:r>
            <w:r w:rsidR="008B39B5" w:rsidRPr="0089323F">
              <w:rPr>
                <w:rFonts w:ascii="Arial" w:hAnsi="Arial" w:cs="Arial"/>
                <w:sz w:val="22"/>
                <w:szCs w:val="22"/>
              </w:rPr>
              <w:t xml:space="preserve"> (PON – POR)</w:t>
            </w:r>
            <w:r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 xml:space="preserve">INERENTI </w:t>
            </w:r>
            <w:r w:rsidR="000E4633" w:rsidRPr="0089323F">
              <w:rPr>
                <w:rFonts w:ascii="Arial" w:hAnsi="Arial" w:cs="Arial"/>
                <w:sz w:val="22"/>
                <w:szCs w:val="22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89323F" w:rsidRDefault="001C0BE8" w:rsidP="00B2753D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2753D" w:rsidRPr="0089323F">
              <w:rPr>
                <w:rFonts w:ascii="Arial" w:hAnsi="Arial" w:cs="Arial"/>
                <w:sz w:val="22"/>
                <w:szCs w:val="22"/>
              </w:rPr>
              <w:t>5</w:t>
            </w:r>
            <w:r w:rsidR="002E6215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6B3658E" w:rsidR="001C0BE8" w:rsidRPr="0089323F" w:rsidRDefault="00BB073F" w:rsidP="006A23D4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BE8" w:rsidRPr="0089323F">
              <w:rPr>
                <w:rFonts w:ascii="Arial" w:hAnsi="Arial" w:cs="Arial"/>
                <w:sz w:val="22"/>
                <w:szCs w:val="22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89323F" w:rsidRDefault="001C0BE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89323F" w:rsidRDefault="001C0BE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89323F" w:rsidRDefault="001C0BE8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A79" w:rsidRPr="0089323F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89323F" w:rsidRDefault="00627A29" w:rsidP="00AF77A9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C</w:t>
            </w:r>
            <w:r w:rsidR="000E4633"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Pr="0089323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2688" w:rsidRPr="0089323F">
              <w:rPr>
                <w:rFonts w:ascii="Arial" w:hAnsi="Arial" w:cs="Arial"/>
                <w:sz w:val="22"/>
                <w:szCs w:val="22"/>
              </w:rPr>
              <w:t xml:space="preserve">PRECEDENTI </w:t>
            </w:r>
            <w:r w:rsidR="00405A79" w:rsidRPr="0089323F">
              <w:rPr>
                <w:rFonts w:ascii="Arial" w:hAnsi="Arial" w:cs="Arial"/>
                <w:sz w:val="22"/>
                <w:szCs w:val="22"/>
              </w:rPr>
              <w:t xml:space="preserve">INCARICHI DI </w:t>
            </w:r>
            <w:r w:rsidR="00AB6895" w:rsidRPr="0089323F">
              <w:rPr>
                <w:rFonts w:ascii="Arial" w:hAnsi="Arial" w:cs="Arial"/>
                <w:sz w:val="22"/>
                <w:szCs w:val="22"/>
              </w:rPr>
              <w:t>COLLAUDATORE</w:t>
            </w:r>
            <w:r w:rsidR="00405A79" w:rsidRPr="0089323F">
              <w:rPr>
                <w:rFonts w:ascii="Arial" w:hAnsi="Arial" w:cs="Arial"/>
                <w:sz w:val="22"/>
                <w:szCs w:val="22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89323F" w:rsidRDefault="002E6215" w:rsidP="00B2753D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07FB884" w:rsidR="00405A79" w:rsidRPr="0089323F" w:rsidRDefault="00287D72" w:rsidP="00AF77A9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3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89323F" w:rsidRDefault="00405A79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89323F" w:rsidRDefault="00405A79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89323F" w:rsidRDefault="00405A79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938" w:rsidRPr="0089323F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89323F" w:rsidRDefault="00DC3B6C" w:rsidP="002C2EB2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="00E52688" w:rsidRPr="0089323F">
              <w:rPr>
                <w:rFonts w:ascii="Arial" w:hAnsi="Arial" w:cs="Arial"/>
                <w:sz w:val="22"/>
                <w:szCs w:val="22"/>
              </w:rPr>
              <w:t>3</w:t>
            </w:r>
            <w:r w:rsidR="00154938" w:rsidRPr="0089323F">
              <w:rPr>
                <w:rFonts w:ascii="Arial" w:hAnsi="Arial" w:cs="Arial"/>
                <w:sz w:val="22"/>
                <w:szCs w:val="22"/>
              </w:rPr>
              <w:t>. C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 xml:space="preserve">OMPETENZE </w:t>
            </w:r>
            <w:r w:rsidR="00154938" w:rsidRPr="0089323F">
              <w:rPr>
                <w:rFonts w:ascii="Arial" w:hAnsi="Arial" w:cs="Arial"/>
                <w:sz w:val="22"/>
                <w:szCs w:val="22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9323F" w:rsidRDefault="00154938" w:rsidP="002C2EB2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AC8107C" w:rsidR="00154938" w:rsidRPr="0089323F" w:rsidRDefault="00287D72" w:rsidP="002C2EB2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3</w:t>
            </w:r>
            <w:r w:rsidR="00154938" w:rsidRPr="0089323F">
              <w:rPr>
                <w:rFonts w:ascii="Arial" w:hAnsi="Arial" w:cs="Arial"/>
                <w:sz w:val="22"/>
                <w:szCs w:val="22"/>
              </w:rPr>
              <w:t xml:space="preserve"> punti cad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89323F" w:rsidRDefault="00154938" w:rsidP="002C2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89323F" w:rsidRDefault="00154938" w:rsidP="002C2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89323F" w:rsidRDefault="00154938" w:rsidP="002C2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88" w:rsidRPr="0089323F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89323F" w:rsidRDefault="00E52688" w:rsidP="00E52688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89323F" w:rsidRDefault="00E52688" w:rsidP="00E52688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48089331" w:rsidR="00E52688" w:rsidRPr="0089323F" w:rsidRDefault="00BB073F" w:rsidP="00E52688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2</w:t>
            </w:r>
            <w:r w:rsidR="00E52688" w:rsidRPr="0089323F">
              <w:rPr>
                <w:rFonts w:ascii="Arial" w:hAnsi="Arial" w:cs="Arial"/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89323F" w:rsidRDefault="00E52688" w:rsidP="00E526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89323F" w:rsidRDefault="00E52688" w:rsidP="00E526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89323F" w:rsidRDefault="00E52688" w:rsidP="00E526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3D4" w:rsidRPr="0089323F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06D4EB98" w:rsidR="006A23D4" w:rsidRPr="0089323F" w:rsidRDefault="006A23D4" w:rsidP="00984DEB">
            <w:pPr>
              <w:rPr>
                <w:rFonts w:ascii="Arial" w:hAnsi="Arial" w:cs="Arial"/>
                <w:sz w:val="22"/>
                <w:szCs w:val="22"/>
              </w:rPr>
            </w:pPr>
            <w:r w:rsidRPr="0089323F">
              <w:rPr>
                <w:rFonts w:ascii="Arial" w:hAnsi="Arial" w:cs="Arial"/>
                <w:sz w:val="22"/>
                <w:szCs w:val="22"/>
              </w:rPr>
              <w:t>TOTALE</w:t>
            </w:r>
            <w:r w:rsidR="00E070EE" w:rsidRPr="0089323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287D72" w:rsidRPr="0089323F">
              <w:rPr>
                <w:rFonts w:ascii="Arial" w:hAnsi="Arial" w:cs="Arial"/>
                <w:sz w:val="22"/>
                <w:szCs w:val="22"/>
              </w:rPr>
              <w:t>MAX PUNTI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89323F" w:rsidRDefault="006A23D4" w:rsidP="006A23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8EFC" w14:textId="77777777" w:rsidR="00044B99" w:rsidRDefault="00044B99">
      <w:r>
        <w:separator/>
      </w:r>
    </w:p>
  </w:endnote>
  <w:endnote w:type="continuationSeparator" w:id="0">
    <w:p w14:paraId="638AF9B3" w14:textId="77777777" w:rsidR="00044B99" w:rsidRDefault="0004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8091" w14:textId="77777777" w:rsidR="00044B99" w:rsidRDefault="00044B99">
      <w:r>
        <w:separator/>
      </w:r>
    </w:p>
  </w:footnote>
  <w:footnote w:type="continuationSeparator" w:id="0">
    <w:p w14:paraId="72B47305" w14:textId="77777777" w:rsidR="00044B99" w:rsidRDefault="0004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4B99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46F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87D72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323F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4DEB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073F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5FD0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3BAB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E750B285-0D89-4A7F-92B6-C329FF81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4E8A-A5F2-4833-8E17-953CCAD1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RMIC8CV00V - VIA LATINA 303</cp:lastModifiedBy>
  <cp:revision>2</cp:revision>
  <cp:lastPrinted>2018-01-15T11:37:00Z</cp:lastPrinted>
  <dcterms:created xsi:type="dcterms:W3CDTF">2022-02-11T16:25:00Z</dcterms:created>
  <dcterms:modified xsi:type="dcterms:W3CDTF">2022-02-11T16:25:00Z</dcterms:modified>
</cp:coreProperties>
</file>