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RPr="0023408D" w14:paraId="332AF21B" w14:textId="77777777" w:rsidTr="0023408D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A6EBC" w14:textId="4E84D551" w:rsidR="0023408D" w:rsidRPr="0023408D" w:rsidRDefault="006A23D4" w:rsidP="003329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95485608"/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br w:type="page"/>
            </w:r>
            <w:r w:rsidR="00D20A44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ALLEGATO B: </w:t>
            </w:r>
            <w:r w:rsidR="009E025B">
              <w:rPr>
                <w:rFonts w:ascii="Arial" w:hAnsi="Arial" w:cs="Arial"/>
                <w:b/>
                <w:bCs/>
                <w:sz w:val="18"/>
                <w:szCs w:val="18"/>
              </w:rPr>
              <w:t>SCHEDA AUTO</w:t>
            </w: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VALUTAZIONE TITOLI </w:t>
            </w:r>
            <w:r w:rsidR="0023408D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ED ESPERIENZE </w:t>
            </w:r>
          </w:p>
          <w:p w14:paraId="0082C0CC" w14:textId="7D420FF0" w:rsidR="006A23D4" w:rsidRPr="0023408D" w:rsidRDefault="006A23D4" w:rsidP="003329A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 ESPERTI </w:t>
            </w:r>
            <w:r w:rsidR="00826F20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PROGETTISTI </w:t>
            </w: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INTERNI</w:t>
            </w:r>
          </w:p>
        </w:tc>
      </w:tr>
      <w:tr w:rsidR="006A23D4" w:rsidRPr="0023408D" w14:paraId="4FB939EE" w14:textId="77777777" w:rsidTr="0023408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55F7D3F9" w:rsidR="007F663F" w:rsidRPr="0023408D" w:rsidRDefault="00AB16D9" w:rsidP="007F663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Requisiti </w:t>
            </w:r>
            <w:r w:rsidR="007F663F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 ammissione: </w:t>
            </w:r>
            <w:r w:rsidR="006045B0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Come riportato all’art. </w:t>
            </w:r>
            <w:r w:rsidR="00157BD4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6045B0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dell’</w:t>
            </w:r>
            <w:r w:rsidR="0023408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6045B0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23408D" w:rsidRDefault="006A23D4" w:rsidP="00AF7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23408D" w:rsidRDefault="006A23D4" w:rsidP="00AF7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23408D" w:rsidRDefault="006A23D4" w:rsidP="00AF7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da compilare a cura della commissione</w:t>
            </w:r>
          </w:p>
        </w:tc>
      </w:tr>
      <w:tr w:rsidR="00166AF8" w:rsidRPr="0023408D" w14:paraId="378AC009" w14:textId="77777777" w:rsidTr="0023408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Pr="0023408D" w:rsidRDefault="00F16308" w:rsidP="00166AF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3D405A" w14:textId="77777777" w:rsidR="00166AF8" w:rsidRPr="0023408D" w:rsidRDefault="00166AF8" w:rsidP="00166AF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L' ISTRUZIONE, LA FORMAZIONE</w:t>
            </w:r>
          </w:p>
          <w:p w14:paraId="3BDA818E" w14:textId="77777777" w:rsidR="00166AF8" w:rsidRPr="0023408D" w:rsidRDefault="00166AF8" w:rsidP="00166AF8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NELLO SPECIFICO SETTORE IN CUI SI CONCORRE</w:t>
            </w:r>
          </w:p>
          <w:p w14:paraId="48A8FBA7" w14:textId="77777777" w:rsidR="00F16308" w:rsidRPr="0023408D" w:rsidRDefault="00F16308" w:rsidP="00166AF8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23408D" w:rsidRDefault="00166AF8" w:rsidP="00AF7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23408D" w:rsidRDefault="00166AF8" w:rsidP="00AF7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23408D" w:rsidRDefault="00166AF8" w:rsidP="00AF77A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23D4" w:rsidRPr="0023408D" w14:paraId="70D3E3ED" w14:textId="77777777" w:rsidTr="0023408D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23408D" w:rsidRDefault="006A23D4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A1. LAUREA ATTINENTE </w:t>
            </w:r>
            <w:r w:rsidR="006045B0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COME DA REQUISITO DI AMMISSIONE</w:t>
            </w:r>
          </w:p>
          <w:p w14:paraId="53ADAB2D" w14:textId="77777777" w:rsidR="006A23D4" w:rsidRPr="0023408D" w:rsidRDefault="006A23D4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23408D" w:rsidRDefault="006A23D4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23D4" w:rsidRPr="0023408D" w14:paraId="5FE6AC85" w14:textId="77777777" w:rsidTr="0023408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23408D" w:rsidRDefault="006A23D4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23408D" w:rsidRDefault="006A23D4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154938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23D4" w:rsidRPr="0023408D" w14:paraId="24E96A3B" w14:textId="77777777" w:rsidTr="0023408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23408D" w:rsidRDefault="00CB54A1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23408D" w:rsidRDefault="00154938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23D4" w:rsidRPr="0023408D" w14:paraId="6E747178" w14:textId="77777777" w:rsidTr="0023408D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23408D" w:rsidRDefault="00CB54A1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23408D" w:rsidRDefault="006A23D4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54A1" w:rsidRPr="0023408D" w14:paraId="23F00D86" w14:textId="77777777" w:rsidTr="0023408D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23408D" w:rsidRDefault="00CB54A1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A2. LAUREA </w:t>
            </w:r>
            <w:r w:rsidR="0000798E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TRIENNALE </w:t>
            </w: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ATTINENTE ALLA </w:t>
            </w:r>
            <w:r w:rsidR="00CA3238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SELEZIONE</w:t>
            </w:r>
            <w:r w:rsidR="006045B0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0798E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COME DA REQUISITO DI AMMISSIONE</w:t>
            </w:r>
          </w:p>
          <w:p w14:paraId="0B9A0DB0" w14:textId="77777777" w:rsidR="00CB54A1" w:rsidRPr="0023408D" w:rsidRDefault="00CB54A1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(triennale</w:t>
            </w:r>
            <w:r w:rsidR="008B39B5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, in alternativa al punto A1</w:t>
            </w: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23408D" w:rsidRDefault="00CB54A1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23408D" w:rsidRDefault="00CB54A1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045B0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23408D" w:rsidRDefault="00CB54A1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23408D" w:rsidRDefault="00CB54A1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23408D" w:rsidRDefault="00CB54A1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23D4" w:rsidRPr="0023408D" w14:paraId="145012D5" w14:textId="77777777" w:rsidTr="0023408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23408D" w:rsidRDefault="00CB54A1" w:rsidP="00CA32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A3. </w:t>
            </w:r>
            <w:r w:rsidR="006A23D4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DIPLOMA</w:t>
            </w: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ATTINENTE ALLA </w:t>
            </w:r>
            <w:r w:rsidR="00CA3238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SELEZIONE</w:t>
            </w:r>
            <w:r w:rsidR="008B39B5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23408D" w:rsidRDefault="006A23D4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403A8" w:rsidRPr="0023408D" w14:paraId="7F5FAD97" w14:textId="77777777" w:rsidTr="0023408D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23408D" w:rsidRDefault="009403A8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5D278E" w14:textId="77777777" w:rsidR="009403A8" w:rsidRPr="0023408D" w:rsidRDefault="009403A8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 CERTIFICAZIONI OTTENUTE  </w:t>
            </w:r>
          </w:p>
          <w:p w14:paraId="7CC348C0" w14:textId="77777777" w:rsidR="009403A8" w:rsidRPr="0023408D" w:rsidRDefault="009403A8" w:rsidP="006A23D4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NELLO SPECIFICO SETTORE IN CUI SI CONCORRE</w:t>
            </w:r>
          </w:p>
          <w:p w14:paraId="6ACAE99B" w14:textId="77777777" w:rsidR="009403A8" w:rsidRPr="0023408D" w:rsidRDefault="009403A8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23408D" w:rsidRDefault="009403A8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Pr="0023408D" w:rsidRDefault="009403A8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Pr="0023408D" w:rsidRDefault="009403A8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E215C" w:rsidRPr="0023408D" w14:paraId="3D01DBBC" w14:textId="77777777" w:rsidTr="0023408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23408D" w:rsidRDefault="006F67D2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B1. CERTIFICAZIONE </w:t>
            </w:r>
            <w:r w:rsidR="004967FF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23408D" w:rsidRDefault="004967FF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Pr="0023408D" w:rsidRDefault="000423C6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</w:t>
            </w:r>
            <w:r w:rsidR="004967FF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23408D" w:rsidRDefault="000E215C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23408D" w:rsidRDefault="000E215C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23408D" w:rsidRDefault="000E215C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23D4" w:rsidRPr="0023408D" w14:paraId="538272EA" w14:textId="77777777" w:rsidTr="0023408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2E95B9B6" w:rsidR="006A23D4" w:rsidRPr="0023408D" w:rsidRDefault="009403A8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="00647478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6A23D4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6045B0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CERTIFICAZIONE </w:t>
            </w:r>
            <w:r w:rsidR="000423C6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DIDATTICHE RELATIVE ALLE METODOLOGIE INNOVATIVE</w:t>
            </w:r>
            <w:r w:rsidR="00F67E91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23408D" w:rsidRDefault="000423C6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23408D" w:rsidRDefault="000423C6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21A8" w:rsidRPr="0023408D" w14:paraId="084DB22B" w14:textId="77777777" w:rsidTr="0023408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2AC712A4" w:rsidR="004521A8" w:rsidRPr="0023408D" w:rsidRDefault="00F16308" w:rsidP="004521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  <w:r w:rsidR="00647478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4521A8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311C84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ATTESTATI </w:t>
            </w:r>
            <w:r w:rsidR="0023408D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DI FORMAZIONE / AGGIORNAMENTO</w:t>
            </w:r>
            <w:r w:rsidR="00311C84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su temi attinenti </w:t>
            </w:r>
            <w:proofErr w:type="gramStart"/>
            <w:r w:rsidR="00311C84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la</w:t>
            </w:r>
            <w:proofErr w:type="gramEnd"/>
            <w:r w:rsidR="00311C84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progettazione e la gestone dei PON e/o di altri progetti europei, nazionali e regionali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2B14D7CB" w:rsidR="004521A8" w:rsidRPr="0023408D" w:rsidRDefault="00647478" w:rsidP="00AF77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CE073C" w:rsidR="004521A8" w:rsidRPr="0023408D" w:rsidRDefault="000E4633" w:rsidP="00AF77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F67E91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punti</w:t>
            </w:r>
            <w:r w:rsidR="00647478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647478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23408D" w:rsidRDefault="004521A8" w:rsidP="00AF77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23408D" w:rsidRDefault="004521A8" w:rsidP="00AF77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Pr="0023408D" w:rsidRDefault="004521A8" w:rsidP="00AF77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23D4" w:rsidRPr="0023408D" w14:paraId="309EDCE3" w14:textId="77777777" w:rsidTr="0023408D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23408D" w:rsidRDefault="00166AF8" w:rsidP="004521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68EF91" w14:textId="77777777" w:rsidR="004521A8" w:rsidRPr="0023408D" w:rsidRDefault="004521A8" w:rsidP="004521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LE ESPERIENZE</w:t>
            </w:r>
          </w:p>
          <w:p w14:paraId="22BB66C5" w14:textId="77777777" w:rsidR="006A23D4" w:rsidRPr="0023408D" w:rsidRDefault="006A23D4" w:rsidP="004521A8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3408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NELLO SPECIFICO SETTORE IN CUI SI CONCORRE</w:t>
            </w:r>
          </w:p>
          <w:p w14:paraId="0A6245EC" w14:textId="77777777" w:rsidR="00166AF8" w:rsidRPr="0023408D" w:rsidRDefault="00166AF8" w:rsidP="004521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0BE8" w:rsidRPr="0023408D" w14:paraId="3ED77905" w14:textId="77777777" w:rsidTr="0023408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77B0C" w14:textId="01CB3D70" w:rsidR="00157BD4" w:rsidRPr="0023408D" w:rsidRDefault="001C0BE8" w:rsidP="0023408D">
            <w:pPr>
              <w:widowControl w:val="0"/>
              <w:tabs>
                <w:tab w:val="left" w:pos="444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0E4633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23408D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ESPERIENZA NELLA PIANIFICAZIONE E GESTIONE DEI PROGETTI PON </w:t>
            </w:r>
            <w:r w:rsidR="00157BD4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o di altre iniziative analoghe (documentate attraverso esperienze lavorative professionali)</w:t>
            </w:r>
          </w:p>
          <w:p w14:paraId="47A8F913" w14:textId="07F86217" w:rsidR="001C0BE8" w:rsidRPr="0023408D" w:rsidRDefault="001C0BE8" w:rsidP="00DB2F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23408D" w:rsidRDefault="001C0BE8" w:rsidP="00B275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Max </w:t>
            </w:r>
            <w:r w:rsidR="00B2753D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2E6215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23408D" w:rsidRDefault="00C8759F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E070EE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C0BE8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23408D" w:rsidRDefault="001C0BE8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Pr="0023408D" w:rsidRDefault="001C0BE8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23408D" w:rsidRDefault="001C0BE8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05A79" w:rsidRPr="0023408D" w14:paraId="2F8E8045" w14:textId="77777777" w:rsidTr="0023408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433AD" w14:textId="0E3C1E12" w:rsidR="00157BD4" w:rsidRPr="0023408D" w:rsidRDefault="00627A29" w:rsidP="0023408D">
            <w:pPr>
              <w:widowControl w:val="0"/>
              <w:tabs>
                <w:tab w:val="left" w:pos="444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0E4633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23408D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ESPERIENZA   SCOLASTICA   IN   AMBITO   ORGANIZZATIVO   E   GESTIONALE</w:t>
            </w:r>
            <w:r w:rsidR="00157BD4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(Collaboratore del DS, Funzione strumentale, Animatore digitale ecc.) (documentate attraverso esperienze lavorative professionali)</w:t>
            </w:r>
          </w:p>
          <w:p w14:paraId="12155F8A" w14:textId="4BFF558E" w:rsidR="00405A79" w:rsidRPr="0023408D" w:rsidRDefault="00405A79" w:rsidP="00AF77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23408D" w:rsidRDefault="002E6215" w:rsidP="00B275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Pr="0023408D" w:rsidRDefault="00C8759F" w:rsidP="00AF77A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E070EE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23408D" w:rsidRDefault="00405A79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Pr="0023408D" w:rsidRDefault="00405A79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Pr="0023408D" w:rsidRDefault="00405A79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4938" w:rsidRPr="0023408D" w14:paraId="17482082" w14:textId="77777777" w:rsidTr="0023408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F2FDE" w14:textId="2B707820" w:rsidR="00157BD4" w:rsidRPr="0023408D" w:rsidRDefault="00DC3B6C" w:rsidP="0023408D">
            <w:pPr>
              <w:widowControl w:val="0"/>
              <w:tabs>
                <w:tab w:val="left" w:pos="444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E52688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154938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23408D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COMPETENZE DI GESTIONE PIATTAFORMA INFORMATICA </w:t>
            </w:r>
            <w:r w:rsidR="00157BD4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GPU</w:t>
            </w:r>
          </w:p>
          <w:p w14:paraId="5356A8D3" w14:textId="577C3682" w:rsidR="00154938" w:rsidRPr="0023408D" w:rsidRDefault="00154938" w:rsidP="002C2E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23408D" w:rsidRDefault="00154938" w:rsidP="002C2E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23408D" w:rsidRDefault="00E070EE" w:rsidP="002C2E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154938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punti cad</w:t>
            </w: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23408D" w:rsidRDefault="00154938" w:rsidP="002C2E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23408D" w:rsidRDefault="00154938" w:rsidP="002C2E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Pr="0023408D" w:rsidRDefault="00154938" w:rsidP="002C2E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23D4" w:rsidRPr="0023408D" w14:paraId="39C820E9" w14:textId="77777777" w:rsidTr="0023408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3327C295" w:rsidR="006A23D4" w:rsidRPr="0023408D" w:rsidRDefault="006A23D4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</w:t>
            </w:r>
            <w:r w:rsidR="00E52688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CONOSCENZE SPECIFICHE DELL' ARGOMENTO (documentate attraverso </w:t>
            </w:r>
            <w:r w:rsidR="00311C84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esperienze lavorative professionali</w:t>
            </w: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23408D" w:rsidRDefault="008B39B5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Max. </w:t>
            </w:r>
            <w:r w:rsidR="00497126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23408D" w:rsidRDefault="00E070EE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8B39B5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2688" w:rsidRPr="0023408D" w14:paraId="378EEAEE" w14:textId="77777777" w:rsidTr="0023408D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6D41ED20" w:rsidR="00E52688" w:rsidRPr="0023408D" w:rsidRDefault="00E52688" w:rsidP="00E526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F4076B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. CONOSCENZE SPECIFICHE DELL' ARGOMENTO</w:t>
            </w:r>
            <w:r w:rsidR="00157BD4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Partecipazione a corsi di formazione / aggiornamento su temi attinenti </w:t>
            </w:r>
            <w:proofErr w:type="gramStart"/>
            <w:r w:rsidR="00157BD4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la</w:t>
            </w:r>
            <w:proofErr w:type="gramEnd"/>
            <w:r w:rsidR="00157BD4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progettazione e la gestone dei PON e/o di altri progetti europei, nazionali e regionali</w:t>
            </w: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23408D" w:rsidRDefault="00E52688" w:rsidP="00E526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Pr="0023408D" w:rsidRDefault="00C8759F" w:rsidP="00E5268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E52688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23408D" w:rsidRDefault="00E52688" w:rsidP="00E5268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Pr="0023408D" w:rsidRDefault="00E52688" w:rsidP="00E5268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Pr="0023408D" w:rsidRDefault="00E52688" w:rsidP="00E52688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A23D4" w:rsidRPr="0023408D" w14:paraId="2624CDC3" w14:textId="77777777" w:rsidTr="0023408D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23408D" w:rsidRDefault="006A23D4" w:rsidP="006A23D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408D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  <w:r w:rsidR="00E070EE" w:rsidRPr="0023408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23408D" w:rsidRDefault="006A23D4" w:rsidP="006A23D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23408D">
      <w:footerReference w:type="even" r:id="rId8"/>
      <w:footerReference w:type="default" r:id="rId9"/>
      <w:pgSz w:w="11907" w:h="16839" w:code="9"/>
      <w:pgMar w:top="284" w:right="1134" w:bottom="709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2486" w14:textId="77777777" w:rsidR="0091676D" w:rsidRDefault="0091676D">
      <w:r>
        <w:separator/>
      </w:r>
    </w:p>
  </w:endnote>
  <w:endnote w:type="continuationSeparator" w:id="0">
    <w:p w14:paraId="48134C5A" w14:textId="77777777" w:rsidR="0091676D" w:rsidRDefault="0091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F60D" w14:textId="77777777" w:rsidR="0091676D" w:rsidRDefault="0091676D">
      <w:r>
        <w:separator/>
      </w:r>
    </w:p>
  </w:footnote>
  <w:footnote w:type="continuationSeparator" w:id="0">
    <w:p w14:paraId="087E5702" w14:textId="77777777" w:rsidR="0091676D" w:rsidRDefault="0091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366D9"/>
    <w:multiLevelType w:val="hybridMultilevel"/>
    <w:tmpl w:val="58201628"/>
    <w:lvl w:ilvl="0" w:tplc="FFFFFFFF">
      <w:start w:val="1"/>
      <w:numFmt w:val="lowerLetter"/>
      <w:lvlText w:val="%1)"/>
      <w:lvlJc w:val="left"/>
      <w:pPr>
        <w:ind w:left="480" w:hanging="360"/>
      </w:pPr>
      <w:rPr>
        <w:w w:val="99"/>
        <w:sz w:val="22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416" w:hanging="360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353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289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226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163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099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036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973" w:hanging="360"/>
      </w:pPr>
      <w:rPr>
        <w:lang w:val="it-IT" w:eastAsia="en-US" w:bidi="ar-SA"/>
      </w:rPr>
    </w:lvl>
  </w:abstractNum>
  <w:abstractNum w:abstractNumId="9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0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1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729FC"/>
    <w:multiLevelType w:val="hybridMultilevel"/>
    <w:tmpl w:val="58201628"/>
    <w:lvl w:ilvl="0" w:tplc="FFFFFFFF">
      <w:start w:val="1"/>
      <w:numFmt w:val="lowerLetter"/>
      <w:lvlText w:val="%1)"/>
      <w:lvlJc w:val="left"/>
      <w:pPr>
        <w:ind w:left="480" w:hanging="360"/>
      </w:pPr>
      <w:rPr>
        <w:w w:val="99"/>
        <w:sz w:val="22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416" w:hanging="360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353" w:hanging="360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289" w:hanging="360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226" w:hanging="360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163" w:hanging="360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099" w:hanging="360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036" w:hanging="360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973" w:hanging="360"/>
      </w:pPr>
      <w:rPr>
        <w:lang w:val="it-IT" w:eastAsia="en-US" w:bidi="ar-SA"/>
      </w:rPr>
    </w:lvl>
  </w:abstractNum>
  <w:abstractNum w:abstractNumId="18" w15:restartNumberingAfterBreak="0">
    <w:nsid w:val="71B45074"/>
    <w:multiLevelType w:val="hybridMultilevel"/>
    <w:tmpl w:val="58201628"/>
    <w:lvl w:ilvl="0" w:tplc="04100017">
      <w:start w:val="1"/>
      <w:numFmt w:val="lowerLetter"/>
      <w:lvlText w:val="%1)"/>
      <w:lvlJc w:val="left"/>
      <w:pPr>
        <w:ind w:left="480" w:hanging="360"/>
      </w:pPr>
      <w:rPr>
        <w:w w:val="99"/>
        <w:sz w:val="22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lang w:val="it-IT" w:eastAsia="en-US" w:bidi="ar-SA"/>
      </w:rPr>
    </w:lvl>
  </w:abstractNum>
  <w:abstractNum w:abstractNumId="19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6"/>
  </w:num>
  <w:num w:numId="8">
    <w:abstractNumId w:val="19"/>
  </w:num>
  <w:num w:numId="9">
    <w:abstractNumId w:val="4"/>
  </w:num>
  <w:num w:numId="10">
    <w:abstractNumId w:val="10"/>
  </w:num>
  <w:num w:numId="11">
    <w:abstractNumId w:val="16"/>
  </w:num>
  <w:num w:numId="12">
    <w:abstractNumId w:val="14"/>
  </w:num>
  <w:num w:numId="13">
    <w:abstractNumId w:val="7"/>
  </w:num>
  <w:num w:numId="14">
    <w:abstractNumId w:val="12"/>
  </w:num>
  <w:num w:numId="15">
    <w:abstractNumId w:val="15"/>
  </w:num>
  <w:num w:numId="16">
    <w:abstractNumId w:val="5"/>
  </w:num>
  <w:num w:numId="17">
    <w:abstractNumId w:val="9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57BD4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3408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11C84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478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1676D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025B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D548F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076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2347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RMIC8CV00V - VIA LATINA 303</cp:lastModifiedBy>
  <cp:revision>2</cp:revision>
  <cp:lastPrinted>2018-01-15T11:37:00Z</cp:lastPrinted>
  <dcterms:created xsi:type="dcterms:W3CDTF">2022-02-11T16:23:00Z</dcterms:created>
  <dcterms:modified xsi:type="dcterms:W3CDTF">2022-02-11T16:23:00Z</dcterms:modified>
</cp:coreProperties>
</file>